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07" w:rsidRPr="008B7271" w:rsidRDefault="00DD0007" w:rsidP="00DD0007">
      <w:pPr>
        <w:pStyle w:val="a3"/>
        <w:rPr>
          <w:lang w:val="ru-RU"/>
        </w:rPr>
      </w:pPr>
      <w:r w:rsidRPr="00BD7968">
        <w:rPr>
          <w:rFonts w:eastAsia="Calibri"/>
          <w:caps/>
        </w:rPr>
        <w:t xml:space="preserve">Договор № </w:t>
      </w:r>
      <w:r w:rsidRPr="00BD7968">
        <w:rPr>
          <w:rFonts w:eastAsia="Calibri"/>
          <w:caps/>
          <w:lang w:val="ru-RU"/>
        </w:rPr>
        <w:t>___</w:t>
      </w:r>
      <w:r>
        <w:rPr>
          <w:rFonts w:eastAsia="Calibri"/>
          <w:caps/>
          <w:lang w:val="ru-RU"/>
        </w:rPr>
        <w:t>___</w:t>
      </w:r>
      <w:r w:rsidRPr="00BD7968">
        <w:rPr>
          <w:rFonts w:eastAsia="Calibri"/>
          <w:caps/>
        </w:rPr>
        <w:t>-ПК</w:t>
      </w:r>
      <w:r w:rsidRPr="00BF6320">
        <w:rPr>
          <w:rFonts w:eastAsia="Calibri"/>
          <w:caps/>
          <w:lang w:val="ru-RU"/>
        </w:rPr>
        <w:t>/</w:t>
      </w:r>
      <w:r>
        <w:rPr>
          <w:rFonts w:eastAsia="Calibri"/>
          <w:caps/>
          <w:lang w:val="ru-RU"/>
        </w:rPr>
        <w:t>ПП</w:t>
      </w:r>
    </w:p>
    <w:p w:rsidR="00DD0007" w:rsidRDefault="00DD0007" w:rsidP="00DD0007">
      <w:pPr>
        <w:jc w:val="center"/>
        <w:rPr>
          <w:b/>
          <w:sz w:val="26"/>
          <w:szCs w:val="20"/>
          <w:lang w:val="x-none"/>
        </w:rPr>
      </w:pPr>
      <w:r>
        <w:rPr>
          <w:b/>
          <w:lang w:val="x-none"/>
        </w:rPr>
        <w:t>об образовании по дополнительн</w:t>
      </w:r>
      <w:r>
        <w:rPr>
          <w:b/>
        </w:rPr>
        <w:t>ой</w:t>
      </w:r>
      <w:r>
        <w:rPr>
          <w:b/>
          <w:lang w:val="x-none"/>
        </w:rPr>
        <w:t xml:space="preserve"> </w:t>
      </w:r>
      <w:r>
        <w:rPr>
          <w:b/>
        </w:rPr>
        <w:t>профессиональной</w:t>
      </w:r>
      <w:r>
        <w:rPr>
          <w:b/>
          <w:lang w:val="x-none"/>
        </w:rPr>
        <w:t xml:space="preserve"> программ</w:t>
      </w:r>
      <w:r>
        <w:rPr>
          <w:b/>
        </w:rPr>
        <w:t>е</w:t>
      </w:r>
      <w:r>
        <w:rPr>
          <w:b/>
          <w:lang w:val="x-none"/>
        </w:rPr>
        <w:t xml:space="preserve"> </w:t>
      </w:r>
    </w:p>
    <w:p w:rsidR="00DD0007" w:rsidRDefault="00DD0007" w:rsidP="00DD0007">
      <w:pPr>
        <w:jc w:val="center"/>
        <w:rPr>
          <w:b/>
          <w:sz w:val="26"/>
          <w:szCs w:val="20"/>
          <w:lang w:val="x-none"/>
        </w:rPr>
      </w:pPr>
    </w:p>
    <w:p w:rsidR="00DD0007" w:rsidRDefault="00DD0007" w:rsidP="00DD0007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г. Саратов                                                                               </w:t>
      </w:r>
      <w:r>
        <w:rPr>
          <w:sz w:val="24"/>
          <w:szCs w:val="24"/>
        </w:rPr>
        <w:t xml:space="preserve">  «___» ______________20_____ </w:t>
      </w:r>
      <w:r>
        <w:rPr>
          <w:sz w:val="24"/>
          <w:szCs w:val="24"/>
          <w:lang w:val="x-none"/>
        </w:rPr>
        <w:t>г.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D0007" w:rsidRPr="00AC6AC5" w:rsidRDefault="00DD0007" w:rsidP="00AC6AC5">
      <w:pPr>
        <w:ind w:firstLine="708"/>
        <w:jc w:val="both"/>
        <w:rPr>
          <w:rStyle w:val="fontstyle21"/>
          <w:color w:val="auto"/>
          <w:spacing w:val="-6"/>
        </w:rPr>
      </w:pPr>
      <w:r w:rsidRPr="00C86D4D">
        <w:rPr>
          <w:sz w:val="24"/>
          <w:szCs w:val="24"/>
        </w:rPr>
        <w:t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 (</w:t>
      </w:r>
      <w:r w:rsidRPr="00C86D4D">
        <w:rPr>
          <w:b/>
          <w:sz w:val="24"/>
          <w:szCs w:val="24"/>
        </w:rPr>
        <w:t>ФГБОУ ВО Вавиловский университет</w:t>
      </w:r>
      <w:r w:rsidRPr="00C86D4D">
        <w:rPr>
          <w:sz w:val="24"/>
          <w:szCs w:val="24"/>
        </w:rPr>
        <w:t xml:space="preserve">), осуществляющее образовательную деятельность на основании лицензии (согласно выписке из реестра лицензий регистрационный номер лицензии № Л035-00115-77/00614688 от 18.08.2022 г.), выданной Федеральной службой по надзору в сфере образования и науки, именуемый в дальнейшем «Исполнитель», в лице проректора по </w:t>
      </w:r>
      <w:r>
        <w:rPr>
          <w:sz w:val="24"/>
          <w:szCs w:val="24"/>
        </w:rPr>
        <w:t>дополнительному образованию и цифровой трансформации Маслюк Наталии Викторовны</w:t>
      </w:r>
      <w:r w:rsidRPr="00C86D4D">
        <w:rPr>
          <w:sz w:val="24"/>
          <w:szCs w:val="24"/>
        </w:rPr>
        <w:t xml:space="preserve">, </w:t>
      </w:r>
      <w:r w:rsidRPr="0043449A">
        <w:rPr>
          <w:sz w:val="24"/>
          <w:szCs w:val="24"/>
          <w:lang w:eastAsia="ru-RU"/>
        </w:rPr>
        <w:t xml:space="preserve">действующего на основании доверенности б/н от </w:t>
      </w:r>
      <w:r w:rsidR="002308EE">
        <w:rPr>
          <w:sz w:val="24"/>
          <w:szCs w:val="24"/>
          <w:lang w:eastAsia="ru-RU"/>
        </w:rPr>
        <w:t>30</w:t>
      </w:r>
      <w:r w:rsidR="00CD437B">
        <w:rPr>
          <w:sz w:val="24"/>
          <w:szCs w:val="24"/>
          <w:lang w:eastAsia="ru-RU"/>
        </w:rPr>
        <w:t>.0</w:t>
      </w:r>
      <w:r w:rsidR="002308EE">
        <w:rPr>
          <w:sz w:val="24"/>
          <w:szCs w:val="24"/>
          <w:lang w:eastAsia="ru-RU"/>
        </w:rPr>
        <w:t>4</w:t>
      </w:r>
      <w:r w:rsidR="00CD437B">
        <w:rPr>
          <w:sz w:val="24"/>
          <w:szCs w:val="24"/>
          <w:lang w:eastAsia="ru-RU"/>
        </w:rPr>
        <w:t>.2026</w:t>
      </w:r>
      <w:r w:rsidR="0039370B">
        <w:rPr>
          <w:sz w:val="24"/>
          <w:szCs w:val="24"/>
          <w:lang w:eastAsia="ru-RU"/>
        </w:rPr>
        <w:t xml:space="preserve"> </w:t>
      </w:r>
      <w:r w:rsidRPr="0043449A">
        <w:rPr>
          <w:sz w:val="24"/>
          <w:szCs w:val="24"/>
          <w:lang w:eastAsia="ru-RU"/>
        </w:rPr>
        <w:t>г.,</w:t>
      </w:r>
      <w:r w:rsidRPr="00C86D4D">
        <w:rPr>
          <w:i/>
          <w:sz w:val="24"/>
          <w:szCs w:val="24"/>
        </w:rPr>
        <w:t xml:space="preserve"> </w:t>
      </w:r>
      <w:r w:rsidRPr="00C86D4D">
        <w:rPr>
          <w:sz w:val="24"/>
          <w:szCs w:val="24"/>
        </w:rPr>
        <w:t xml:space="preserve">с одной стороны, </w:t>
      </w:r>
      <w:r w:rsidRPr="00C86D4D">
        <w:rPr>
          <w:spacing w:val="-6"/>
          <w:sz w:val="24"/>
          <w:szCs w:val="24"/>
        </w:rPr>
        <w:t>и</w:t>
      </w:r>
      <w:r w:rsidR="00AC6AC5">
        <w:rPr>
          <w:spacing w:val="-6"/>
          <w:sz w:val="24"/>
          <w:szCs w:val="24"/>
        </w:rPr>
        <w:t xml:space="preserve"> ____________________________________________________ </w:t>
      </w:r>
      <w:r>
        <w:rPr>
          <w:bCs/>
          <w:sz w:val="24"/>
          <w:szCs w:val="24"/>
        </w:rPr>
        <w:t>____________________________________________________________________________</w:t>
      </w:r>
      <w:r w:rsidR="00AC6AC5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</w:t>
      </w:r>
      <w:r w:rsidRPr="00C86D4D">
        <w:rPr>
          <w:rStyle w:val="fontstyle21"/>
        </w:rPr>
        <w:t xml:space="preserve">, </w:t>
      </w:r>
    </w:p>
    <w:p w:rsidR="00DD0007" w:rsidRPr="00DD0007" w:rsidRDefault="00DD0007" w:rsidP="00DD0007">
      <w:pPr>
        <w:jc w:val="center"/>
        <w:rPr>
          <w:rStyle w:val="fontstyle21"/>
          <w:vertAlign w:val="superscript"/>
        </w:rPr>
      </w:pPr>
      <w:r w:rsidRPr="00DD0007">
        <w:rPr>
          <w:rStyle w:val="fontstyle21"/>
          <w:vertAlign w:val="superscript"/>
        </w:rPr>
        <w:t>наименование организации</w:t>
      </w:r>
    </w:p>
    <w:p w:rsidR="00DD0007" w:rsidRPr="00C86D4D" w:rsidRDefault="00DD0007" w:rsidP="00DD0007">
      <w:pPr>
        <w:jc w:val="both"/>
        <w:rPr>
          <w:sz w:val="24"/>
          <w:szCs w:val="24"/>
        </w:rPr>
      </w:pPr>
      <w:r w:rsidRPr="00C86D4D">
        <w:rPr>
          <w:rStyle w:val="fontstyle21"/>
        </w:rPr>
        <w:t>именуемое в дальнейшем «Заказчик»,</w:t>
      </w:r>
      <w:r w:rsidRPr="00C86D4D">
        <w:rPr>
          <w:sz w:val="24"/>
          <w:szCs w:val="24"/>
        </w:rPr>
        <w:t xml:space="preserve"> с другой стороны</w:t>
      </w:r>
      <w:r w:rsidRPr="00C86D4D">
        <w:rPr>
          <w:b/>
          <w:sz w:val="24"/>
          <w:szCs w:val="24"/>
        </w:rPr>
        <w:t xml:space="preserve">, </w:t>
      </w:r>
      <w:r w:rsidRPr="00C86D4D">
        <w:rPr>
          <w:sz w:val="24"/>
          <w:szCs w:val="24"/>
        </w:rPr>
        <w:t>совместно именуемые</w:t>
      </w:r>
      <w:r w:rsidRPr="00C86D4D">
        <w:rPr>
          <w:b/>
          <w:sz w:val="24"/>
          <w:szCs w:val="24"/>
        </w:rPr>
        <w:t xml:space="preserve"> </w:t>
      </w:r>
      <w:r w:rsidRPr="00C86D4D">
        <w:rPr>
          <w:sz w:val="24"/>
          <w:szCs w:val="24"/>
        </w:rPr>
        <w:t>«Стороны»,</w:t>
      </w:r>
      <w:r w:rsidR="00046CE4">
        <w:rPr>
          <w:b/>
          <w:sz w:val="24"/>
          <w:szCs w:val="24"/>
        </w:rPr>
        <w:t xml:space="preserve"> </w:t>
      </w:r>
      <w:r w:rsidRPr="00C86D4D">
        <w:rPr>
          <w:bCs/>
          <w:iCs/>
          <w:sz w:val="24"/>
          <w:szCs w:val="24"/>
        </w:rPr>
        <w:t xml:space="preserve">заключили настоящий Договор (далее –Договор) </w:t>
      </w:r>
      <w:r w:rsidRPr="00C86D4D">
        <w:rPr>
          <w:sz w:val="24"/>
          <w:szCs w:val="24"/>
        </w:rPr>
        <w:t>о нижеследующем</w:t>
      </w:r>
      <w:r w:rsidRPr="00C86D4D">
        <w:rPr>
          <w:caps/>
          <w:sz w:val="24"/>
          <w:szCs w:val="24"/>
        </w:rPr>
        <w:t>:</w:t>
      </w:r>
    </w:p>
    <w:p w:rsidR="00DD0007" w:rsidRDefault="00DD0007" w:rsidP="00DD0007">
      <w:pPr>
        <w:jc w:val="both"/>
        <w:rPr>
          <w:sz w:val="24"/>
          <w:szCs w:val="24"/>
        </w:rPr>
      </w:pPr>
    </w:p>
    <w:p w:rsidR="00DD0007" w:rsidRPr="000F0098" w:rsidRDefault="00DD0007" w:rsidP="000F0098">
      <w:pPr>
        <w:pStyle w:val="a8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0F0098">
        <w:rPr>
          <w:b/>
          <w:sz w:val="24"/>
          <w:szCs w:val="24"/>
        </w:rPr>
        <w:t>ПРЕДМЕТ ДОГОВОРА</w:t>
      </w:r>
    </w:p>
    <w:p w:rsidR="000F0098" w:rsidRPr="000F0098" w:rsidRDefault="000F0098" w:rsidP="000F0098">
      <w:pPr>
        <w:pStyle w:val="a8"/>
        <w:ind w:left="360"/>
        <w:rPr>
          <w:sz w:val="24"/>
          <w:szCs w:val="24"/>
          <w:lang w:val="x-none"/>
        </w:rPr>
      </w:pPr>
    </w:p>
    <w:p w:rsidR="00DD0007" w:rsidRPr="00DD0007" w:rsidRDefault="00DD0007" w:rsidP="00DD0007">
      <w:pPr>
        <w:keepLines/>
        <w:widowControl/>
        <w:numPr>
          <w:ilvl w:val="1"/>
          <w:numId w:val="4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</w:rPr>
      </w:pPr>
      <w:r w:rsidRPr="00CF0038">
        <w:rPr>
          <w:sz w:val="24"/>
          <w:szCs w:val="24"/>
          <w:lang w:val="x-none"/>
        </w:rPr>
        <w:t xml:space="preserve">Исполнитель </w:t>
      </w:r>
      <w:r w:rsidRPr="00CF0038">
        <w:rPr>
          <w:sz w:val="24"/>
          <w:szCs w:val="24"/>
        </w:rPr>
        <w:t xml:space="preserve">обязуется оказать образовательные услуги, а Заказчик обязуется оплатить указанные услуги </w:t>
      </w:r>
      <w:r>
        <w:rPr>
          <w:sz w:val="24"/>
          <w:szCs w:val="24"/>
        </w:rPr>
        <w:t xml:space="preserve">Обучающимся </w:t>
      </w:r>
      <w:r w:rsidRPr="00CF0038">
        <w:rPr>
          <w:sz w:val="24"/>
          <w:szCs w:val="24"/>
        </w:rPr>
        <w:t xml:space="preserve">в количестве </w:t>
      </w:r>
      <w:r>
        <w:rPr>
          <w:sz w:val="24"/>
          <w:szCs w:val="24"/>
        </w:rPr>
        <w:t>_______</w:t>
      </w:r>
      <w:r w:rsidRPr="00CF0038">
        <w:rPr>
          <w:sz w:val="24"/>
          <w:szCs w:val="24"/>
        </w:rPr>
        <w:t xml:space="preserve"> человек по дополнительной профессиональной </w:t>
      </w:r>
      <w:r w:rsidRPr="00CF0038">
        <w:rPr>
          <w:sz w:val="24"/>
          <w:szCs w:val="24"/>
          <w:lang w:val="x-none"/>
        </w:rPr>
        <w:t>программ</w:t>
      </w:r>
      <w:r w:rsidRPr="00CF0038">
        <w:rPr>
          <w:sz w:val="24"/>
          <w:szCs w:val="24"/>
        </w:rPr>
        <w:t xml:space="preserve">е </w:t>
      </w:r>
      <w:r w:rsidR="00596600">
        <w:rPr>
          <w:sz w:val="24"/>
          <w:szCs w:val="24"/>
        </w:rPr>
        <w:t>профессиональной переподготовки</w:t>
      </w:r>
      <w:r w:rsidR="00001358">
        <w:rPr>
          <w:sz w:val="24"/>
          <w:szCs w:val="24"/>
        </w:rPr>
        <w:t xml:space="preserve"> _______________________</w:t>
      </w:r>
      <w:r w:rsidRPr="00CF0038">
        <w:rPr>
          <w:sz w:val="24"/>
          <w:szCs w:val="24"/>
        </w:rPr>
        <w:t xml:space="preserve"> </w:t>
      </w:r>
      <w:r w:rsidR="00596600">
        <w:rPr>
          <w:b/>
          <w:i/>
          <w:sz w:val="24"/>
          <w:szCs w:val="24"/>
        </w:rPr>
        <w:t>_________________</w:t>
      </w:r>
      <w:r>
        <w:rPr>
          <w:b/>
          <w:i/>
          <w:sz w:val="24"/>
          <w:szCs w:val="24"/>
        </w:rPr>
        <w:t>_______________________________</w:t>
      </w:r>
      <w:r w:rsidR="00596600">
        <w:rPr>
          <w:b/>
          <w:i/>
          <w:sz w:val="24"/>
          <w:szCs w:val="24"/>
        </w:rPr>
        <w:t>_______________________</w:t>
      </w:r>
      <w:r>
        <w:rPr>
          <w:b/>
          <w:i/>
          <w:sz w:val="24"/>
          <w:szCs w:val="24"/>
        </w:rPr>
        <w:t>_________</w:t>
      </w:r>
    </w:p>
    <w:p w:rsidR="00DD0007" w:rsidRPr="00DD0007" w:rsidRDefault="00DD0007" w:rsidP="00596600">
      <w:pPr>
        <w:jc w:val="center"/>
        <w:rPr>
          <w:rStyle w:val="fontstyle21"/>
          <w:vertAlign w:val="superscript"/>
        </w:rPr>
      </w:pPr>
      <w:r w:rsidRPr="00DD0007">
        <w:rPr>
          <w:rStyle w:val="fontstyle21"/>
          <w:vertAlign w:val="superscript"/>
        </w:rPr>
        <w:t>наименование программы</w:t>
      </w:r>
    </w:p>
    <w:p w:rsidR="00DD0007" w:rsidRPr="00CF0038" w:rsidRDefault="00DD0007" w:rsidP="00DD0007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</w:rPr>
      </w:pPr>
      <w:r w:rsidRPr="00CF0038">
        <w:rPr>
          <w:sz w:val="24"/>
          <w:szCs w:val="24"/>
        </w:rPr>
        <w:t xml:space="preserve">(список </w:t>
      </w:r>
      <w:r>
        <w:rPr>
          <w:sz w:val="24"/>
          <w:szCs w:val="24"/>
        </w:rPr>
        <w:t>обучающихся</w:t>
      </w:r>
      <w:r w:rsidRPr="00CF0038">
        <w:rPr>
          <w:sz w:val="24"/>
          <w:szCs w:val="24"/>
        </w:rPr>
        <w:t xml:space="preserve"> определяется в Приложении №1, являющимся неотъемлемой частью настоящего Договора)</w:t>
      </w:r>
      <w:r>
        <w:rPr>
          <w:sz w:val="24"/>
          <w:szCs w:val="24"/>
        </w:rPr>
        <w:t>.</w:t>
      </w:r>
    </w:p>
    <w:p w:rsidR="00DD0007" w:rsidRDefault="00DD0007" w:rsidP="00DD0007">
      <w:pPr>
        <w:keepLines/>
        <w:widowControl/>
        <w:numPr>
          <w:ilvl w:val="1"/>
          <w:numId w:val="4"/>
        </w:numPr>
        <w:suppressAutoHyphens/>
        <w:autoSpaceDN/>
        <w:ind w:left="0" w:firstLine="0"/>
        <w:jc w:val="both"/>
        <w:rPr>
          <w:sz w:val="24"/>
          <w:szCs w:val="24"/>
        </w:rPr>
      </w:pPr>
      <w:r w:rsidRPr="00587C2E">
        <w:rPr>
          <w:sz w:val="24"/>
          <w:szCs w:val="24"/>
        </w:rPr>
        <w:t xml:space="preserve">Продолжительность обучения по </w:t>
      </w:r>
      <w:r>
        <w:rPr>
          <w:sz w:val="24"/>
          <w:szCs w:val="24"/>
        </w:rPr>
        <w:t xml:space="preserve">данной </w:t>
      </w:r>
      <w:r w:rsidRPr="00587C2E">
        <w:rPr>
          <w:sz w:val="24"/>
          <w:szCs w:val="24"/>
        </w:rPr>
        <w:t xml:space="preserve">дополнительной профессиональной программе </w:t>
      </w:r>
      <w:r w:rsidR="00AC6AC5">
        <w:rPr>
          <w:sz w:val="24"/>
          <w:szCs w:val="24"/>
        </w:rPr>
        <w:t>профессиональной переподготовки</w:t>
      </w:r>
      <w:r w:rsidRPr="007541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учебным планом составляет ________. </w:t>
      </w:r>
    </w:p>
    <w:p w:rsidR="00DD0007" w:rsidRDefault="00DD0007" w:rsidP="00DD0007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Трудоемкость обучения ____час., форма обучения – </w:t>
      </w:r>
      <w:r w:rsidR="00001358">
        <w:rPr>
          <w:sz w:val="24"/>
          <w:szCs w:val="24"/>
        </w:rPr>
        <w:t>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DD0007" w:rsidRPr="009364B8" w:rsidRDefault="00DD0007" w:rsidP="00DD0007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DD0007" w:rsidRDefault="00DD0007" w:rsidP="00DD000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Зачисление Обучающихся на обучение по образовательной программе осуществляется после перечисления Заказчиком денежных средств в предусмотренном настоящим Договором размере согласно п.4.1 настоящего Договора на счет Исполнителя и представления Заказчиком Исполнителю копии платежного документа с указанием номера Договора и наименования организации.</w:t>
      </w:r>
    </w:p>
    <w:p w:rsidR="00DD0007" w:rsidRDefault="00DD0007" w:rsidP="00DD000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После освоения </w:t>
      </w:r>
      <w:r>
        <w:rPr>
          <w:sz w:val="24"/>
          <w:szCs w:val="24"/>
        </w:rPr>
        <w:t xml:space="preserve">Обучающимися образовательной </w:t>
      </w:r>
      <w:r>
        <w:rPr>
          <w:sz w:val="24"/>
          <w:szCs w:val="24"/>
          <w:lang w:val="x-none"/>
        </w:rPr>
        <w:t xml:space="preserve">программы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x-none"/>
        </w:rPr>
        <w:t xml:space="preserve">успешного прохождения итоговой аттестации </w:t>
      </w:r>
      <w:r>
        <w:rPr>
          <w:sz w:val="24"/>
          <w:szCs w:val="24"/>
        </w:rPr>
        <w:t xml:space="preserve">ему </w:t>
      </w:r>
      <w:r w:rsidR="00001358">
        <w:rPr>
          <w:sz w:val="24"/>
          <w:szCs w:val="24"/>
          <w:lang w:val="x-none"/>
        </w:rPr>
        <w:t xml:space="preserve">выдается </w:t>
      </w:r>
      <w:r>
        <w:rPr>
          <w:sz w:val="24"/>
          <w:szCs w:val="24"/>
        </w:rPr>
        <w:t>диплом о профессиональной переподготовке установленного образца.</w:t>
      </w:r>
    </w:p>
    <w:p w:rsidR="00DD0007" w:rsidRPr="008555F0" w:rsidRDefault="00DD0007" w:rsidP="00DD000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Обучающемуся</w:t>
      </w:r>
      <w:r w:rsidRPr="008555F0">
        <w:rPr>
          <w:sz w:val="24"/>
          <w:szCs w:val="24"/>
        </w:rPr>
        <w:t>, не прошедшему итоговую аттестацию или получившему на итоговой аттестации неудовлетворительные результаты, а также, освоившему часть образовательной программы и (или) отчисленному из ФГБОУ ВО</w:t>
      </w:r>
      <w:r w:rsidRPr="008555F0">
        <w:rPr>
          <w:b/>
          <w:sz w:val="24"/>
          <w:szCs w:val="24"/>
        </w:rPr>
        <w:t xml:space="preserve"> </w:t>
      </w:r>
      <w:r w:rsidRPr="008555F0">
        <w:rPr>
          <w:sz w:val="24"/>
          <w:szCs w:val="24"/>
        </w:rPr>
        <w:t>Вавиловский университет выдается справка об обучении или о периоде обучения по образцу, самостоятельно установленному образовательной организацией.</w:t>
      </w:r>
    </w:p>
    <w:p w:rsidR="00DD0007" w:rsidRPr="008555F0" w:rsidRDefault="00DD0007" w:rsidP="00DD000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 w:rsidRPr="008555F0">
        <w:rPr>
          <w:sz w:val="24"/>
          <w:szCs w:val="24"/>
        </w:rPr>
        <w:lastRenderedPageBreak/>
        <w:t xml:space="preserve">Образовательные отношения между сторонами настоящего Договора возникают с момента издания Исполнителем Приказа о зачислении в число </w:t>
      </w:r>
      <w:r>
        <w:rPr>
          <w:sz w:val="24"/>
          <w:szCs w:val="24"/>
        </w:rPr>
        <w:t>обучающихся</w:t>
      </w:r>
      <w:r w:rsidRPr="008555F0">
        <w:rPr>
          <w:sz w:val="24"/>
          <w:szCs w:val="24"/>
        </w:rPr>
        <w:t xml:space="preserve"> ФГБОУ ВО Вавиловский университет гражданина(</w:t>
      </w:r>
      <w:r w:rsidR="00AC6AC5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>), и прекращаются с момента издания Исполнителем Приказа об отчислении гражданина(</w:t>
      </w:r>
      <w:r w:rsidR="00AC6AC5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 xml:space="preserve">) из числа </w:t>
      </w:r>
      <w:r>
        <w:rPr>
          <w:sz w:val="24"/>
          <w:szCs w:val="24"/>
        </w:rPr>
        <w:t xml:space="preserve">обучающихся </w:t>
      </w:r>
      <w:r w:rsidRPr="008555F0">
        <w:rPr>
          <w:sz w:val="24"/>
          <w:szCs w:val="24"/>
        </w:rPr>
        <w:t>ФГБОУ ВО Вавиловский университет.</w:t>
      </w:r>
    </w:p>
    <w:p w:rsidR="00DD0007" w:rsidRDefault="00DD0007" w:rsidP="00DD0007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DD0007" w:rsidRDefault="00DD0007" w:rsidP="00DD0007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ПРАВА СТОРОН</w:t>
      </w:r>
    </w:p>
    <w:p w:rsidR="00DD0007" w:rsidRDefault="00DD0007" w:rsidP="00DD0007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DD0007" w:rsidRDefault="00DD0007" w:rsidP="00DD0007">
      <w:pPr>
        <w:tabs>
          <w:tab w:val="left" w:pos="567"/>
        </w:tabs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Исполнитель вправе:</w:t>
      </w:r>
    </w:p>
    <w:p w:rsidR="00DD0007" w:rsidRDefault="00DD0007" w:rsidP="00DD000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>
        <w:rPr>
          <w:sz w:val="24"/>
          <w:szCs w:val="24"/>
        </w:rPr>
        <w:t xml:space="preserve"> Обучающихся</w:t>
      </w:r>
      <w:r>
        <w:rPr>
          <w:sz w:val="24"/>
          <w:szCs w:val="24"/>
          <w:lang w:val="x-none"/>
        </w:rPr>
        <w:t>.</w:t>
      </w:r>
    </w:p>
    <w:p w:rsidR="00DD0007" w:rsidRDefault="00DD0007" w:rsidP="00DD0007">
      <w:pPr>
        <w:widowControl/>
        <w:numPr>
          <w:ilvl w:val="1"/>
          <w:numId w:val="5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Применять </w:t>
      </w:r>
      <w:r>
        <w:rPr>
          <w:sz w:val="24"/>
          <w:szCs w:val="24"/>
        </w:rPr>
        <w:t>к Обучающимся</w:t>
      </w:r>
      <w:r>
        <w:rPr>
          <w:sz w:val="24"/>
          <w:szCs w:val="24"/>
          <w:lang w:val="x-none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D0007" w:rsidRDefault="00DD0007" w:rsidP="00DD000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 xml:space="preserve">Отказаться от оказания услуг по реализации образовательной программы в случае отсутствия согласия </w:t>
      </w:r>
      <w:r>
        <w:rPr>
          <w:sz w:val="24"/>
          <w:szCs w:val="24"/>
        </w:rPr>
        <w:t>Обучающихся</w:t>
      </w:r>
      <w:r>
        <w:rPr>
          <w:sz w:val="24"/>
          <w:szCs w:val="24"/>
          <w:lang w:val="x-none"/>
        </w:rPr>
        <w:t xml:space="preserve"> на обработку его персональных данных.</w:t>
      </w:r>
    </w:p>
    <w:p w:rsidR="00DD0007" w:rsidRDefault="00DD0007" w:rsidP="00DD0007">
      <w:pPr>
        <w:ind w:left="360" w:hanging="360"/>
        <w:rPr>
          <w:b/>
          <w:sz w:val="24"/>
          <w:szCs w:val="24"/>
        </w:rPr>
      </w:pPr>
    </w:p>
    <w:p w:rsidR="00DD0007" w:rsidRDefault="00DD0007" w:rsidP="00DD0007">
      <w:pPr>
        <w:ind w:left="360" w:hanging="360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  <w:lang w:val="x-none"/>
        </w:rPr>
        <w:t xml:space="preserve"> вправе: </w:t>
      </w:r>
    </w:p>
    <w:p w:rsidR="00DD0007" w:rsidRPr="00587C2E" w:rsidRDefault="00DD0007" w:rsidP="00DD000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</w:rPr>
      </w:pPr>
      <w:r w:rsidRPr="00587C2E">
        <w:rPr>
          <w:sz w:val="24"/>
          <w:szCs w:val="24"/>
          <w:lang w:val="x-none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D0007" w:rsidRPr="006D2FFD" w:rsidRDefault="00DD0007" w:rsidP="00DD000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Обучающимся</w:t>
      </w:r>
      <w:r w:rsidRPr="00587C2E">
        <w:rPr>
          <w:sz w:val="24"/>
          <w:szCs w:val="24"/>
        </w:rPr>
        <w:t xml:space="preserve"> предоставляются</w:t>
      </w:r>
      <w:r w:rsidRPr="00587C2E">
        <w:rPr>
          <w:sz w:val="24"/>
          <w:szCs w:val="24"/>
          <w:lang w:val="x-none"/>
        </w:rPr>
        <w:t xml:space="preserve"> академически</w:t>
      </w:r>
      <w:r w:rsidRPr="00587C2E">
        <w:rPr>
          <w:sz w:val="24"/>
          <w:szCs w:val="24"/>
        </w:rPr>
        <w:t>е</w:t>
      </w:r>
      <w:r w:rsidRPr="00587C2E">
        <w:rPr>
          <w:sz w:val="24"/>
          <w:szCs w:val="24"/>
          <w:lang w:val="x-none"/>
        </w:rPr>
        <w:t xml:space="preserve"> права в соответствии с частью 1 статьи 34 Федерального закона от 29 декабря 2012 г. № 273-ФЗ «Об образовании в Российской Федерации</w:t>
      </w:r>
      <w:r>
        <w:rPr>
          <w:sz w:val="24"/>
          <w:szCs w:val="24"/>
          <w:lang w:val="x-none"/>
        </w:rPr>
        <w:t>».</w:t>
      </w:r>
    </w:p>
    <w:p w:rsidR="00DD0007" w:rsidRDefault="00DD0007" w:rsidP="00DD0007">
      <w:pPr>
        <w:ind w:left="567"/>
        <w:jc w:val="both"/>
        <w:rPr>
          <w:b/>
          <w:sz w:val="24"/>
          <w:szCs w:val="24"/>
        </w:rPr>
      </w:pP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Обучающиеся также вправе</w:t>
      </w:r>
      <w:r>
        <w:rPr>
          <w:sz w:val="24"/>
          <w:szCs w:val="24"/>
        </w:rPr>
        <w:t>:</w:t>
      </w:r>
    </w:p>
    <w:p w:rsidR="00DD0007" w:rsidRDefault="00DD0007" w:rsidP="00DD000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Обращаться к Исполнителю по вопросам, касающимся образовательного процесса.</w:t>
      </w:r>
    </w:p>
    <w:p w:rsidR="00DD0007" w:rsidRDefault="00DD0007" w:rsidP="00DD000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 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sz w:val="24"/>
          <w:szCs w:val="24"/>
        </w:rPr>
        <w:t>образовательной</w:t>
      </w:r>
      <w:r>
        <w:rPr>
          <w:sz w:val="24"/>
          <w:szCs w:val="24"/>
          <w:lang w:val="x-none"/>
        </w:rPr>
        <w:t xml:space="preserve"> программы. </w:t>
      </w:r>
    </w:p>
    <w:p w:rsidR="00DD0007" w:rsidRDefault="00DD0007" w:rsidP="00DD000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D0007" w:rsidRDefault="00DD0007" w:rsidP="00DD0007">
      <w:pPr>
        <w:jc w:val="center"/>
        <w:rPr>
          <w:b/>
          <w:sz w:val="24"/>
          <w:szCs w:val="24"/>
        </w:rPr>
      </w:pPr>
    </w:p>
    <w:p w:rsidR="00DD0007" w:rsidRDefault="00DD0007" w:rsidP="00DD00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ОБЯЗАТЕЛЬСТВА СТОРОН</w:t>
      </w:r>
    </w:p>
    <w:p w:rsidR="00DD0007" w:rsidRDefault="00DD0007" w:rsidP="00DD0007">
      <w:pPr>
        <w:jc w:val="center"/>
        <w:rPr>
          <w:b/>
          <w:sz w:val="24"/>
          <w:szCs w:val="24"/>
          <w:lang w:val="x-none"/>
        </w:rPr>
      </w:pPr>
    </w:p>
    <w:p w:rsidR="00DD0007" w:rsidRDefault="00DD0007" w:rsidP="00DD0007">
      <w:pPr>
        <w:spacing w:after="60"/>
        <w:rPr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Исполнитель</w:t>
      </w:r>
      <w:r>
        <w:rPr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  <w:lang w:val="x-none"/>
        </w:rPr>
        <w:t>обязан: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Зачислить </w:t>
      </w:r>
      <w:r>
        <w:rPr>
          <w:sz w:val="24"/>
          <w:szCs w:val="24"/>
        </w:rPr>
        <w:t>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состав обучающихся.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Довести до Обучающихся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29.12.2012 №273 ФЗ «Об образовании в Российской Федерации».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Организовать и обеспечить надлежащее предоставление </w:t>
      </w:r>
      <w:r>
        <w:rPr>
          <w:sz w:val="24"/>
          <w:szCs w:val="24"/>
        </w:rPr>
        <w:t>образовательных услуг Обучающимся</w:t>
      </w:r>
      <w:r>
        <w:rPr>
          <w:sz w:val="24"/>
          <w:szCs w:val="24"/>
          <w:lang w:val="x-none"/>
        </w:rPr>
        <w:t>, предусмотренных разделом 1 настоящего Договора.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Обеспечить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необходимые условия для освоения выбранной образовательной программы</w:t>
      </w:r>
      <w:r>
        <w:rPr>
          <w:sz w:val="24"/>
          <w:szCs w:val="24"/>
          <w:lang w:val="x-none"/>
        </w:rPr>
        <w:t>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Сохранить место за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в случае пропуска занятий по уважительным причинам (с учетом о</w:t>
      </w:r>
      <w:r>
        <w:rPr>
          <w:sz w:val="24"/>
          <w:szCs w:val="24"/>
        </w:rPr>
        <w:t xml:space="preserve">платы услуг, </w:t>
      </w:r>
      <w:r>
        <w:rPr>
          <w:sz w:val="24"/>
          <w:szCs w:val="24"/>
          <w:lang w:val="x-none"/>
        </w:rPr>
        <w:t>предусмотренных разделом 1 настоящего Договора).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 Обеспечить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 xml:space="preserve">емуся </w:t>
      </w:r>
      <w:r>
        <w:rPr>
          <w:sz w:val="24"/>
          <w:szCs w:val="24"/>
          <w:lang w:val="x-none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В течение 7 (семи) рабочих дней по окончанию срока оказания услуг предоставить Заказчику подписанный Акт сдачи-приемки оказанных услуг в 2-х экземплярах.</w:t>
      </w:r>
    </w:p>
    <w:p w:rsidR="00DD0007" w:rsidRDefault="00DD0007" w:rsidP="00DD0007">
      <w:pPr>
        <w:jc w:val="both"/>
        <w:rPr>
          <w:sz w:val="24"/>
          <w:szCs w:val="24"/>
          <w:lang w:val="x-none"/>
        </w:rPr>
      </w:pPr>
    </w:p>
    <w:p w:rsidR="00DD0007" w:rsidRDefault="00DD0007" w:rsidP="00DD0007">
      <w:pPr>
        <w:tabs>
          <w:tab w:val="left" w:pos="426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  <w:lang w:val="x-none"/>
        </w:rPr>
        <w:t>обязан: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 Своевременно вносить плату за предоставляемые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образовательные услуги,</w:t>
      </w:r>
      <w:r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</w:rPr>
        <w:t xml:space="preserve">указанные в разделе </w:t>
      </w:r>
      <w:r>
        <w:rPr>
          <w:sz w:val="24"/>
          <w:szCs w:val="24"/>
          <w:lang w:val="x-none"/>
        </w:rPr>
        <w:t xml:space="preserve">1 настоящего Договора, </w:t>
      </w:r>
      <w:r>
        <w:rPr>
          <w:sz w:val="24"/>
          <w:szCs w:val="24"/>
        </w:rPr>
        <w:t xml:space="preserve">в размере и порядке, </w:t>
      </w:r>
      <w:r>
        <w:rPr>
          <w:sz w:val="24"/>
          <w:szCs w:val="24"/>
          <w:lang w:val="x-none"/>
        </w:rPr>
        <w:t>согласно разделу 4 настоящего Договора, а также предоставить Исполнителю платежные документы, подтверждающие оплату.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Соблюдать требования Устава</w:t>
      </w:r>
      <w:r>
        <w:rPr>
          <w:sz w:val="24"/>
          <w:szCs w:val="24"/>
        </w:rPr>
        <w:t>,</w:t>
      </w:r>
      <w:r>
        <w:rPr>
          <w:sz w:val="24"/>
          <w:szCs w:val="24"/>
          <w:lang w:val="x-none"/>
        </w:rPr>
        <w:t xml:space="preserve"> правила внутреннего распорядка и иных локальных нормативных актов Исполнителя, устанавливающи</w:t>
      </w:r>
      <w:r>
        <w:rPr>
          <w:sz w:val="24"/>
          <w:szCs w:val="24"/>
        </w:rPr>
        <w:t>х</w:t>
      </w:r>
      <w:r>
        <w:rPr>
          <w:sz w:val="24"/>
          <w:szCs w:val="24"/>
          <w:lang w:val="x-none"/>
        </w:rPr>
        <w:t xml:space="preserve">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</w:t>
      </w:r>
      <w:r>
        <w:rPr>
          <w:sz w:val="24"/>
          <w:szCs w:val="24"/>
        </w:rPr>
        <w:t>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Проинформировать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 xml:space="preserve">ся </w:t>
      </w:r>
      <w:r>
        <w:rPr>
          <w:sz w:val="24"/>
          <w:szCs w:val="24"/>
        </w:rPr>
        <w:t xml:space="preserve">о требованиях Федерального закона от 27 июля 2006 года №152-ФЗ «О персональных данных», получив предварительное согласие на обработку Исполнителем персональных данных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>ся</w:t>
      </w:r>
      <w:r>
        <w:rPr>
          <w:sz w:val="24"/>
          <w:szCs w:val="24"/>
        </w:rPr>
        <w:t>.</w:t>
      </w:r>
    </w:p>
    <w:p w:rsidR="00DD0007" w:rsidRDefault="00DD0007" w:rsidP="00DD0007">
      <w:pPr>
        <w:jc w:val="both"/>
        <w:rPr>
          <w:b/>
          <w:sz w:val="24"/>
          <w:szCs w:val="24"/>
        </w:rPr>
      </w:pP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Обучающийся обязан: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установленные сроки приступить к обучению. 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Выполнять задания для подготовки к занятиям, предусмотренным учебным планом, в том числе индивидуальным.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Извещать Исполнителя о причинах отсутствия на занятиях.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DD0007" w:rsidRDefault="00DD0007" w:rsidP="00DD0007">
      <w:pPr>
        <w:rPr>
          <w:b/>
          <w:sz w:val="24"/>
          <w:szCs w:val="24"/>
        </w:rPr>
      </w:pPr>
    </w:p>
    <w:p w:rsidR="00DD0007" w:rsidRDefault="00DD0007" w:rsidP="00DD0007">
      <w:pPr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4. СТОИМОСТЬ УСЛУГ, СРОКИ И ПОРЯДОК ИХ ОПЛАТЫ</w:t>
      </w:r>
    </w:p>
    <w:p w:rsidR="00DD0007" w:rsidRDefault="00DD0007" w:rsidP="00DD0007">
      <w:pPr>
        <w:jc w:val="center"/>
        <w:rPr>
          <w:sz w:val="24"/>
          <w:szCs w:val="24"/>
          <w:lang w:val="x-none"/>
        </w:rPr>
      </w:pPr>
    </w:p>
    <w:p w:rsidR="00DD0007" w:rsidRDefault="00DD0007" w:rsidP="00DD000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Полная стоимость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за весь период обучения составляет </w:t>
      </w:r>
      <w:r>
        <w:rPr>
          <w:sz w:val="24"/>
          <w:szCs w:val="24"/>
        </w:rPr>
        <w:t>___________</w:t>
      </w:r>
      <w:r w:rsidRPr="00A56019">
        <w:rPr>
          <w:sz w:val="24"/>
          <w:szCs w:val="24"/>
          <w:lang w:val="x-none"/>
        </w:rPr>
        <w:t xml:space="preserve"> руб</w:t>
      </w:r>
      <w:r w:rsidRPr="00A56019">
        <w:rPr>
          <w:sz w:val="24"/>
          <w:szCs w:val="24"/>
        </w:rPr>
        <w:t>лей</w:t>
      </w:r>
      <w:r w:rsidRPr="00A56019">
        <w:rPr>
          <w:sz w:val="24"/>
          <w:szCs w:val="24"/>
          <w:lang w:val="x-none"/>
        </w:rPr>
        <w:t xml:space="preserve"> (</w:t>
      </w:r>
      <w:r>
        <w:rPr>
          <w:sz w:val="24"/>
          <w:szCs w:val="24"/>
        </w:rPr>
        <w:t xml:space="preserve">сумма прописью </w:t>
      </w:r>
      <w:r w:rsidRPr="00A56019">
        <w:rPr>
          <w:sz w:val="24"/>
          <w:szCs w:val="24"/>
          <w:lang w:val="x-none"/>
        </w:rPr>
        <w:t>рублей 00 коп.)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НДС не облагается на основании пп.14 п.2 ст.149 гл.21 Налогового Кодекса РФ.</w:t>
      </w:r>
    </w:p>
    <w:p w:rsidR="00DD0007" w:rsidRDefault="00DD0007" w:rsidP="00DD000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Размер оплаты устанавливается согласно расчета объема нормативных затрат на оказание </w:t>
      </w:r>
      <w:r>
        <w:rPr>
          <w:sz w:val="24"/>
          <w:szCs w:val="24"/>
        </w:rPr>
        <w:t xml:space="preserve">образовательной </w:t>
      </w:r>
      <w:r>
        <w:rPr>
          <w:sz w:val="24"/>
          <w:szCs w:val="24"/>
          <w:lang w:val="x-none"/>
        </w:rPr>
        <w:t>услуг</w:t>
      </w:r>
      <w:r>
        <w:rPr>
          <w:sz w:val="24"/>
          <w:szCs w:val="24"/>
        </w:rPr>
        <w:t>и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Увеличение стоимости образовательных услуг после заключения Договора не допускается, исключением увеличения стоимости оказанных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D0007" w:rsidRDefault="00DD0007" w:rsidP="00DD000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Оплата осуществляется перечислением средств на расчетный счет Исполнителя, указанный в разделе 9 настоящего Договора, в </w:t>
      </w:r>
      <w:r w:rsidRPr="00A56019">
        <w:rPr>
          <w:sz w:val="24"/>
          <w:szCs w:val="24"/>
          <w:lang w:val="x-none"/>
        </w:rPr>
        <w:t xml:space="preserve">течение </w:t>
      </w:r>
      <w:r w:rsidRPr="00A56019">
        <w:rPr>
          <w:sz w:val="24"/>
          <w:szCs w:val="24"/>
        </w:rPr>
        <w:t>5 рабочих</w:t>
      </w:r>
      <w:r w:rsidRPr="00A56019">
        <w:rPr>
          <w:sz w:val="24"/>
          <w:szCs w:val="24"/>
          <w:lang w:val="x-none"/>
        </w:rPr>
        <w:t xml:space="preserve"> дней</w:t>
      </w:r>
      <w:r>
        <w:rPr>
          <w:sz w:val="24"/>
          <w:szCs w:val="24"/>
          <w:lang w:val="x-none"/>
        </w:rPr>
        <w:t xml:space="preserve"> с </w:t>
      </w:r>
      <w:r>
        <w:rPr>
          <w:sz w:val="24"/>
          <w:szCs w:val="24"/>
        </w:rPr>
        <w:t>даты выставления счета Заказчику, но не позднее даты издания приказа о зачислении в число обучающихся</w:t>
      </w:r>
      <w:r>
        <w:rPr>
          <w:color w:val="92D05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F0098" w:rsidRDefault="000F0098" w:rsidP="00DD0007">
      <w:pPr>
        <w:jc w:val="center"/>
        <w:rPr>
          <w:b/>
          <w:sz w:val="24"/>
          <w:szCs w:val="24"/>
        </w:rPr>
      </w:pPr>
    </w:p>
    <w:p w:rsidR="000F0098" w:rsidRDefault="000F0098" w:rsidP="00DD0007">
      <w:pPr>
        <w:jc w:val="center"/>
        <w:rPr>
          <w:b/>
          <w:sz w:val="24"/>
          <w:szCs w:val="24"/>
        </w:rPr>
      </w:pPr>
    </w:p>
    <w:p w:rsidR="00DD0007" w:rsidRDefault="00DD0007" w:rsidP="00DD00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ОСНОВАНИЯ ИЗМЕНЕНИЯ И РАСТОРЖЕНИЯ ДОГОВОРА</w:t>
      </w:r>
    </w:p>
    <w:p w:rsidR="00DD0007" w:rsidRDefault="00DD0007" w:rsidP="00DD0007">
      <w:pPr>
        <w:jc w:val="center"/>
        <w:rPr>
          <w:sz w:val="24"/>
          <w:szCs w:val="24"/>
          <w:lang w:val="x-none"/>
        </w:rPr>
      </w:pPr>
    </w:p>
    <w:p w:rsidR="00DD0007" w:rsidRDefault="00DD0007" w:rsidP="00DD000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D0007" w:rsidRDefault="00DD0007" w:rsidP="00DD000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соглашению Сторон.</w:t>
      </w:r>
    </w:p>
    <w:p w:rsidR="00DD0007" w:rsidRDefault="00DD0007" w:rsidP="00DD000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инициативе Исполнителя в одностороннем порядке в случаях:</w:t>
      </w: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просрочки оплаты стоимости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>;</w:t>
      </w: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установления нарушения порядка приема в образовательную организацию, повлекшего по </w:t>
      </w:r>
      <w:r>
        <w:rPr>
          <w:sz w:val="24"/>
          <w:szCs w:val="24"/>
          <w:lang w:val="x-none"/>
        </w:rPr>
        <w:lastRenderedPageBreak/>
        <w:t xml:space="preserve">вине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>ихс</w:t>
      </w:r>
      <w:r w:rsidRPr="0075415C">
        <w:rPr>
          <w:sz w:val="24"/>
          <w:szCs w:val="24"/>
        </w:rPr>
        <w:t>я</w:t>
      </w:r>
      <w:r>
        <w:rPr>
          <w:sz w:val="24"/>
          <w:szCs w:val="24"/>
          <w:lang w:val="x-none"/>
        </w:rPr>
        <w:t xml:space="preserve"> его незаконное зачисление в эту образовательную организацию;</w:t>
      </w: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невозможности надлежащего исполнения обязательств по предоставлению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вследствие действий (бездействия)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  <w:lang w:val="x-none"/>
        </w:rPr>
        <w:t xml:space="preserve">; </w:t>
      </w: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в иных случаях, предусмотренных законодательством Российской Федерации.</w:t>
      </w:r>
    </w:p>
    <w:p w:rsidR="00DD0007" w:rsidRDefault="00DD0007" w:rsidP="00DD000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Заказчик </w:t>
      </w:r>
      <w:r>
        <w:rPr>
          <w:sz w:val="24"/>
          <w:szCs w:val="24"/>
          <w:lang w:val="x-none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  <w:lang w:val="x-none"/>
        </w:rPr>
      </w:pPr>
    </w:p>
    <w:p w:rsidR="00DD0007" w:rsidRDefault="00DD0007" w:rsidP="00DD00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6. ОТВЕТСТВЕННОСТЬ СТОРОН</w:t>
      </w:r>
    </w:p>
    <w:p w:rsidR="00DD0007" w:rsidRDefault="00DD0007" w:rsidP="00DD0007">
      <w:pPr>
        <w:jc w:val="center"/>
        <w:rPr>
          <w:sz w:val="24"/>
          <w:szCs w:val="24"/>
        </w:rPr>
      </w:pP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программы), Заказчик вправе по своему выбору потребовать: 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6.2.1. Безвозмездного оказания образовательной услуги;</w:t>
      </w:r>
    </w:p>
    <w:p w:rsidR="00DD0007" w:rsidRDefault="00DD0007" w:rsidP="00DD0007">
      <w:pPr>
        <w:rPr>
          <w:sz w:val="24"/>
          <w:szCs w:val="24"/>
        </w:rPr>
      </w:pPr>
      <w:r>
        <w:rPr>
          <w:sz w:val="24"/>
          <w:szCs w:val="24"/>
        </w:rPr>
        <w:t>6.2.2. Соразмерного уменьшения стоимости оказанной услуги;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десятидневный срок недостатки образовательной услуги не были устранены,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6.4. Если Исполнитель нарушил сроки оказания платных образовательных услуг (сроки начала и (или) окончания оказания образовательной услуги) либо если во время оказания платных услуг стало очевидным, что они не будут осуществлены в срок, Заказчик вправе по своему выбору: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а) назначить Исполнителю новый срок, в течение которого Исполнитель должен приступать к оказанию платных образовательных услуг и (или) закончить оказание платных образовательных услуг;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б) поручить оказать платные образовательные услуги третьи лицам за разумную цену и потребовать от исполнителя возмещения понесенных расходов;</w:t>
      </w:r>
    </w:p>
    <w:p w:rsidR="00DD0007" w:rsidRPr="00587C2E" w:rsidRDefault="00DD0007" w:rsidP="00DD000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в) потребовать уменьшения стоимости платных образовательных услуг;</w:t>
      </w:r>
    </w:p>
    <w:p w:rsidR="00DD0007" w:rsidRPr="00587C2E" w:rsidRDefault="00DD0007" w:rsidP="00DD000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г) расторгнуть договор.</w:t>
      </w:r>
    </w:p>
    <w:p w:rsidR="00DD0007" w:rsidRDefault="00DD0007" w:rsidP="00DD0007">
      <w:pPr>
        <w:jc w:val="center"/>
        <w:rPr>
          <w:b/>
          <w:sz w:val="24"/>
          <w:szCs w:val="24"/>
        </w:rPr>
      </w:pPr>
      <w:r w:rsidRPr="00587C2E">
        <w:rPr>
          <w:b/>
          <w:sz w:val="24"/>
          <w:szCs w:val="24"/>
        </w:rPr>
        <w:t>7. СРОК ДЕЙСТВИЯ ДОГОВОРА</w:t>
      </w:r>
    </w:p>
    <w:p w:rsidR="00DD0007" w:rsidRPr="00587C2E" w:rsidRDefault="00DD0007" w:rsidP="00DD0007">
      <w:pPr>
        <w:jc w:val="center"/>
        <w:rPr>
          <w:sz w:val="24"/>
          <w:szCs w:val="24"/>
        </w:rPr>
      </w:pPr>
    </w:p>
    <w:p w:rsidR="00DD0007" w:rsidRPr="00587C2E" w:rsidRDefault="00DD0007" w:rsidP="00DD0007">
      <w:pPr>
        <w:shd w:val="clear" w:color="auto" w:fill="FFFFFF"/>
        <w:ind w:firstLine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>7.1.</w:t>
      </w:r>
      <w:r w:rsidRPr="00587C2E">
        <w:rPr>
          <w:sz w:val="24"/>
          <w:szCs w:val="24"/>
        </w:rPr>
        <w:t xml:space="preserve"> Настоящий</w:t>
      </w:r>
      <w:r w:rsidRPr="00587C2E">
        <w:rPr>
          <w:b/>
          <w:sz w:val="24"/>
          <w:szCs w:val="24"/>
        </w:rPr>
        <w:t xml:space="preserve"> </w:t>
      </w:r>
      <w:r w:rsidRPr="00587C2E">
        <w:rPr>
          <w:sz w:val="24"/>
          <w:szCs w:val="24"/>
        </w:rPr>
        <w:t xml:space="preserve">Договор вступает в силу со дня его заключения Сторонами и действует до полного исполнения Сторонами обязательств, но не позднее </w:t>
      </w:r>
      <w:r>
        <w:rPr>
          <w:sz w:val="24"/>
          <w:szCs w:val="24"/>
        </w:rPr>
        <w:t>_________</w:t>
      </w:r>
      <w:r w:rsidRPr="00587C2E">
        <w:rPr>
          <w:sz w:val="24"/>
          <w:szCs w:val="24"/>
        </w:rPr>
        <w:t xml:space="preserve"> 20</w:t>
      </w:r>
      <w:r>
        <w:rPr>
          <w:sz w:val="24"/>
          <w:szCs w:val="24"/>
        </w:rPr>
        <w:t>__</w:t>
      </w:r>
      <w:r w:rsidRPr="00587C2E">
        <w:rPr>
          <w:sz w:val="24"/>
          <w:szCs w:val="24"/>
        </w:rPr>
        <w:t>.</w:t>
      </w:r>
    </w:p>
    <w:p w:rsidR="000F0098" w:rsidRDefault="000F0098" w:rsidP="00DD0007">
      <w:pPr>
        <w:ind w:firstLine="142"/>
        <w:jc w:val="center"/>
        <w:rPr>
          <w:b/>
          <w:sz w:val="24"/>
          <w:szCs w:val="24"/>
          <w:lang w:val="x-none"/>
        </w:rPr>
      </w:pPr>
    </w:p>
    <w:p w:rsidR="00DD0007" w:rsidRDefault="00DD0007" w:rsidP="00DD0007">
      <w:pPr>
        <w:ind w:firstLine="142"/>
        <w:jc w:val="center"/>
        <w:rPr>
          <w:b/>
          <w:sz w:val="24"/>
          <w:szCs w:val="24"/>
          <w:lang w:val="x-none"/>
        </w:rPr>
      </w:pPr>
      <w:r w:rsidRPr="0035731A">
        <w:rPr>
          <w:b/>
          <w:sz w:val="24"/>
          <w:szCs w:val="24"/>
          <w:lang w:val="x-none"/>
        </w:rPr>
        <w:t>8. ЗАКЛЮЧИТЕЛЬНЫЕ ПОЛОЖЕНИЯ</w:t>
      </w:r>
    </w:p>
    <w:p w:rsidR="000F0098" w:rsidRDefault="000F0098" w:rsidP="00DD0007">
      <w:pPr>
        <w:ind w:firstLine="142"/>
        <w:jc w:val="both"/>
        <w:rPr>
          <w:sz w:val="24"/>
          <w:szCs w:val="24"/>
        </w:rPr>
      </w:pPr>
    </w:p>
    <w:p w:rsidR="00DD0007" w:rsidRDefault="00DD0007" w:rsidP="000F0098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 xml:space="preserve">8.1.  </w:t>
      </w:r>
      <w:r w:rsidRPr="00587C2E">
        <w:rPr>
          <w:sz w:val="24"/>
          <w:szCs w:val="24"/>
          <w:lang w:val="x-none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</w:t>
      </w:r>
      <w:r>
        <w:rPr>
          <w:sz w:val="24"/>
          <w:szCs w:val="24"/>
          <w:lang w:val="x-none"/>
        </w:rPr>
        <w:t xml:space="preserve"> в письменной форме и подписываться уполномоченными представителями Сторон.</w:t>
      </w:r>
    </w:p>
    <w:p w:rsidR="00DD0007" w:rsidRDefault="00DD0007" w:rsidP="000F0098">
      <w:pPr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8.2. </w:t>
      </w:r>
      <w:r>
        <w:rPr>
          <w:sz w:val="24"/>
          <w:szCs w:val="24"/>
          <w:lang w:val="x-none"/>
        </w:rPr>
        <w:t>Изменения Договора оформляются дополнительными соглашениями к Договору.</w:t>
      </w:r>
    </w:p>
    <w:p w:rsidR="00DD0007" w:rsidRDefault="00DD0007" w:rsidP="00DD0007">
      <w:pPr>
        <w:tabs>
          <w:tab w:val="left" w:pos="540"/>
        </w:tabs>
        <w:ind w:firstLine="142"/>
        <w:jc w:val="both"/>
        <w:rPr>
          <w:sz w:val="24"/>
          <w:szCs w:val="24"/>
          <w:lang w:val="x-none"/>
        </w:rPr>
      </w:pPr>
    </w:p>
    <w:p w:rsidR="00DD0007" w:rsidRDefault="00DD0007" w:rsidP="00DD0007">
      <w:pPr>
        <w:keepNext/>
        <w:widowControl/>
        <w:numPr>
          <w:ilvl w:val="0"/>
          <w:numId w:val="6"/>
        </w:numPr>
        <w:suppressAutoHyphens/>
        <w:autoSpaceDE/>
        <w:autoSpaceDN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АДРЕСА И РЕКВИЗИТЫ СТОРОН</w:t>
      </w:r>
    </w:p>
    <w:p w:rsidR="000F0098" w:rsidRDefault="000F0098" w:rsidP="000F0098">
      <w:pPr>
        <w:keepNext/>
        <w:widowControl/>
        <w:suppressAutoHyphens/>
        <w:autoSpaceDE/>
        <w:autoSpaceDN/>
        <w:spacing w:line="360" w:lineRule="auto"/>
        <w:ind w:left="720"/>
        <w:rPr>
          <w:b/>
          <w:bCs/>
          <w:sz w:val="24"/>
          <w:szCs w:val="24"/>
        </w:rPr>
      </w:pPr>
    </w:p>
    <w:tbl>
      <w:tblPr>
        <w:tblW w:w="975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962"/>
        <w:gridCol w:w="4784"/>
        <w:gridCol w:w="10"/>
      </w:tblGrid>
      <w:tr w:rsidR="00DD0007" w:rsidTr="000F0098">
        <w:trPr>
          <w:gridAfter w:val="1"/>
          <w:wAfter w:w="10" w:type="dxa"/>
          <w:trHeight w:val="232"/>
        </w:trPr>
        <w:tc>
          <w:tcPr>
            <w:tcW w:w="4962" w:type="dxa"/>
            <w:shd w:val="clear" w:color="auto" w:fill="auto"/>
          </w:tcPr>
          <w:p w:rsidR="00DD0007" w:rsidRDefault="00DD0007" w:rsidP="00372C9F">
            <w:pPr>
              <w:keepNext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784" w:type="dxa"/>
            <w:shd w:val="clear" w:color="auto" w:fill="auto"/>
          </w:tcPr>
          <w:p w:rsidR="00DD0007" w:rsidRDefault="00DD0007" w:rsidP="00372C9F">
            <w:pPr>
              <w:keepNext/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</w:tc>
      </w:tr>
      <w:tr w:rsidR="00DD0007" w:rsidTr="000F0098">
        <w:tc>
          <w:tcPr>
            <w:tcW w:w="4962" w:type="dxa"/>
            <w:shd w:val="clear" w:color="auto" w:fill="auto"/>
          </w:tcPr>
          <w:p w:rsidR="00DD0007" w:rsidRDefault="00DD0007" w:rsidP="00372C9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ФГБОУ ВО Вавиловский университет</w:t>
            </w:r>
          </w:p>
          <w:p w:rsidR="00DD0007" w:rsidRDefault="00DD0007" w:rsidP="00372C9F">
            <w:pPr>
              <w:keepNext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iCs/>
                <w:sz w:val="24"/>
                <w:szCs w:val="24"/>
              </w:rPr>
              <w:t>410012, г. Саратов</w:t>
            </w:r>
            <w:r>
              <w:rPr>
                <w:b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D0007" w:rsidRDefault="00DD0007" w:rsidP="00372C9F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пр-т им. Петра Столыпина </w:t>
            </w:r>
            <w:proofErr w:type="spellStart"/>
            <w:r>
              <w:rPr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color w:val="000000"/>
                <w:sz w:val="24"/>
                <w:szCs w:val="24"/>
              </w:rPr>
              <w:t>. 4, стр. 3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(8452) 23-32-92 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(8452) 23-47-81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6455024197 КПП 645501001</w:t>
            </w:r>
          </w:p>
          <w:p w:rsidR="00DD0007" w:rsidRDefault="00DD000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 (ФГБОУ ВО Вавиловский университет л/с</w:t>
            </w:r>
            <w:r>
              <w:rPr>
                <w:bCs/>
                <w:sz w:val="24"/>
                <w:szCs w:val="24"/>
              </w:rPr>
              <w:t>20606У61160</w:t>
            </w:r>
            <w:r>
              <w:rPr>
                <w:sz w:val="24"/>
                <w:szCs w:val="24"/>
              </w:rPr>
              <w:t>)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03214643000000016000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Отделение Саратов Банка России// УФК по Саратовской области, г. Саратов</w:t>
            </w:r>
          </w:p>
          <w:p w:rsidR="00864CEB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платежа: </w:t>
            </w:r>
            <w:r w:rsidR="008942B4">
              <w:rPr>
                <w:sz w:val="24"/>
                <w:szCs w:val="24"/>
              </w:rPr>
              <w:t xml:space="preserve">ДПП </w:t>
            </w:r>
            <w:proofErr w:type="gramStart"/>
            <w:r w:rsidR="008942B4">
              <w:rPr>
                <w:sz w:val="24"/>
                <w:szCs w:val="24"/>
              </w:rPr>
              <w:t>по дог</w:t>
            </w:r>
            <w:proofErr w:type="gramEnd"/>
            <w:r w:rsidR="008942B4">
              <w:rPr>
                <w:sz w:val="24"/>
                <w:szCs w:val="24"/>
              </w:rPr>
              <w:t xml:space="preserve">. </w:t>
            </w:r>
          </w:p>
          <w:p w:rsidR="00DD0007" w:rsidRDefault="008942B4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</w:t>
            </w:r>
            <w:bookmarkStart w:id="0" w:name="_GoBack"/>
            <w:bookmarkEnd w:id="0"/>
            <w:r w:rsidR="00B61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ПП</w:t>
            </w:r>
            <w:r w:rsidR="00DD0007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__________</w:t>
            </w:r>
            <w:r w:rsidR="00DD0007">
              <w:rPr>
                <w:sz w:val="24"/>
                <w:szCs w:val="24"/>
              </w:rPr>
              <w:t xml:space="preserve"> г.</w:t>
            </w:r>
            <w:r w:rsidR="00B617E8">
              <w:rPr>
                <w:sz w:val="24"/>
                <w:szCs w:val="24"/>
              </w:rPr>
              <w:t xml:space="preserve"> 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40102810845370000052 </w:t>
            </w:r>
          </w:p>
          <w:p w:rsidR="00DD0007" w:rsidRDefault="00DD000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bCs/>
                <w:sz w:val="24"/>
                <w:szCs w:val="24"/>
              </w:rPr>
              <w:t>016311121</w:t>
            </w:r>
          </w:p>
          <w:p w:rsidR="00DD0007" w:rsidRDefault="00DD000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КБК 00000000000000000130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ОКТМО 63701000</w:t>
            </w:r>
          </w:p>
          <w:p w:rsidR="00DD0007" w:rsidRDefault="00DD0007" w:rsidP="00372C9F">
            <w:pPr>
              <w:rPr>
                <w:sz w:val="24"/>
                <w:szCs w:val="24"/>
              </w:rPr>
            </w:pPr>
          </w:p>
          <w:p w:rsidR="0062577E" w:rsidRDefault="0062577E" w:rsidP="0062577E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shd w:val="clear" w:color="auto" w:fill="auto"/>
          </w:tcPr>
          <w:p w:rsidR="0062577E" w:rsidRDefault="0062577E" w:rsidP="006257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Реквизиты организации</w:t>
            </w:r>
          </w:p>
          <w:p w:rsidR="0062577E" w:rsidRDefault="0062577E" w:rsidP="0062577E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8942B4" w:rsidTr="00B617E8">
        <w:tc>
          <w:tcPr>
            <w:tcW w:w="5245" w:type="dxa"/>
          </w:tcPr>
          <w:p w:rsidR="008942B4" w:rsidRDefault="008942B4" w:rsidP="008942B4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Проректор по дополнительному образованию и цифровой </w:t>
            </w:r>
          </w:p>
          <w:p w:rsidR="008942B4" w:rsidRDefault="008942B4" w:rsidP="008942B4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трансформации</w:t>
            </w:r>
          </w:p>
          <w:p w:rsidR="008942B4" w:rsidRDefault="008942B4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4678" w:type="dxa"/>
          </w:tcPr>
          <w:p w:rsidR="00AC6AC5" w:rsidRPr="002C6EA5" w:rsidRDefault="00AC6AC5" w:rsidP="00AC6AC5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организации</w:t>
            </w:r>
          </w:p>
          <w:p w:rsidR="008942B4" w:rsidRPr="00B617E8" w:rsidRDefault="008942B4" w:rsidP="00B617E8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left="33" w:right="884" w:hanging="33"/>
              <w:rPr>
                <w:b/>
                <w:bCs/>
                <w:sz w:val="24"/>
                <w:szCs w:val="24"/>
              </w:rPr>
            </w:pPr>
          </w:p>
        </w:tc>
      </w:tr>
      <w:tr w:rsidR="008942B4" w:rsidTr="00B617E8">
        <w:tc>
          <w:tcPr>
            <w:tcW w:w="5245" w:type="dxa"/>
          </w:tcPr>
          <w:p w:rsidR="008942B4" w:rsidRDefault="008942B4" w:rsidP="008942B4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_________________/ Н.В. Маслюк/</w:t>
            </w:r>
          </w:p>
        </w:tc>
        <w:tc>
          <w:tcPr>
            <w:tcW w:w="4678" w:type="dxa"/>
          </w:tcPr>
          <w:p w:rsidR="008942B4" w:rsidRDefault="008942B4" w:rsidP="008942B4">
            <w:pPr>
              <w:widowControl/>
              <w:autoSpaceDE/>
              <w:autoSpaceDN/>
              <w:spacing w:after="160" w:line="259" w:lineRule="auto"/>
            </w:pPr>
            <w:r>
              <w:rPr>
                <w:sz w:val="24"/>
                <w:szCs w:val="24"/>
              </w:rPr>
              <w:t>_________________/ ФИО руководителя /</w:t>
            </w:r>
          </w:p>
        </w:tc>
      </w:tr>
    </w:tbl>
    <w:p w:rsidR="00DD0007" w:rsidRDefault="00DD0007">
      <w:pPr>
        <w:widowControl/>
        <w:autoSpaceDE/>
        <w:autoSpaceDN/>
        <w:spacing w:after="160" w:line="259" w:lineRule="auto"/>
      </w:pPr>
      <w:r>
        <w:br w:type="page"/>
      </w:r>
    </w:p>
    <w:p w:rsidR="00DD0007" w:rsidRPr="002C6EA5" w:rsidRDefault="00DD0007" w:rsidP="00DD0007">
      <w:pPr>
        <w:keepNext/>
        <w:suppressAutoHyphens/>
        <w:spacing w:line="360" w:lineRule="auto"/>
        <w:jc w:val="right"/>
        <w:rPr>
          <w:b/>
          <w:bCs/>
          <w:sz w:val="24"/>
          <w:szCs w:val="24"/>
          <w:lang w:eastAsia="ar-SA"/>
        </w:rPr>
      </w:pPr>
      <w:r w:rsidRPr="002C6EA5">
        <w:rPr>
          <w:b/>
          <w:bCs/>
          <w:sz w:val="24"/>
          <w:szCs w:val="24"/>
          <w:lang w:eastAsia="ar-SA"/>
        </w:rPr>
        <w:lastRenderedPageBreak/>
        <w:t>Приложение 1</w:t>
      </w:r>
    </w:p>
    <w:p w:rsidR="00DD0007" w:rsidRPr="002C6EA5" w:rsidRDefault="00DD0007" w:rsidP="00DD0007">
      <w:pPr>
        <w:keepNext/>
        <w:suppressAutoHyphens/>
        <w:spacing w:line="360" w:lineRule="auto"/>
        <w:jc w:val="right"/>
        <w:rPr>
          <w:bCs/>
          <w:sz w:val="24"/>
          <w:szCs w:val="24"/>
          <w:lang w:eastAsia="ar-SA"/>
        </w:rPr>
      </w:pPr>
      <w:r w:rsidRPr="002C6EA5">
        <w:rPr>
          <w:b/>
          <w:bCs/>
          <w:sz w:val="24"/>
          <w:szCs w:val="24"/>
          <w:lang w:eastAsia="ar-SA"/>
        </w:rPr>
        <w:t xml:space="preserve"> </w:t>
      </w:r>
      <w:r w:rsidRPr="002C6EA5">
        <w:rPr>
          <w:bCs/>
          <w:sz w:val="24"/>
          <w:szCs w:val="24"/>
          <w:lang w:eastAsia="ar-SA"/>
        </w:rPr>
        <w:t xml:space="preserve">к </w:t>
      </w:r>
      <w:r>
        <w:rPr>
          <w:bCs/>
          <w:sz w:val="24"/>
          <w:szCs w:val="24"/>
          <w:lang w:eastAsia="ar-SA"/>
        </w:rPr>
        <w:t>договору № _______-ПП от ____________</w:t>
      </w:r>
      <w:r w:rsidRPr="002C6EA5">
        <w:rPr>
          <w:bCs/>
          <w:sz w:val="24"/>
          <w:szCs w:val="24"/>
          <w:lang w:eastAsia="ar-SA"/>
        </w:rPr>
        <w:t xml:space="preserve"> г.</w:t>
      </w:r>
    </w:p>
    <w:p w:rsidR="00DD0007" w:rsidRPr="002C6EA5" w:rsidRDefault="00DD0007" w:rsidP="00DD0007">
      <w:pPr>
        <w:keepNext/>
        <w:suppressAutoHyphens/>
        <w:spacing w:line="360" w:lineRule="auto"/>
        <w:jc w:val="right"/>
        <w:rPr>
          <w:b/>
          <w:bCs/>
          <w:sz w:val="24"/>
          <w:szCs w:val="24"/>
          <w:lang w:eastAsia="ar-SA"/>
        </w:rPr>
      </w:pPr>
    </w:p>
    <w:p w:rsidR="00DD0007" w:rsidRPr="002C6EA5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  <w:r w:rsidRPr="002C6EA5">
        <w:rPr>
          <w:bCs/>
          <w:sz w:val="24"/>
          <w:szCs w:val="24"/>
          <w:lang w:eastAsia="ar-SA"/>
        </w:rPr>
        <w:t>Список лиц,</w:t>
      </w:r>
    </w:p>
    <w:p w:rsidR="00DD0007" w:rsidRPr="002C6EA5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  <w:r w:rsidRPr="002C6EA5">
        <w:rPr>
          <w:bCs/>
          <w:sz w:val="24"/>
          <w:szCs w:val="24"/>
          <w:lang w:eastAsia="ar-SA"/>
        </w:rPr>
        <w:t xml:space="preserve">направленных на обучение по дополнительной профессиональной </w:t>
      </w:r>
    </w:p>
    <w:p w:rsidR="00DD0007" w:rsidRPr="002C6EA5" w:rsidRDefault="00001358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программе </w:t>
      </w:r>
      <w:r w:rsidR="00DD0007">
        <w:rPr>
          <w:bCs/>
          <w:sz w:val="24"/>
          <w:szCs w:val="24"/>
          <w:lang w:eastAsia="ar-SA"/>
        </w:rPr>
        <w:t>профессиональной переподготовки</w:t>
      </w:r>
    </w:p>
    <w:p w:rsidR="00DD0007" w:rsidRDefault="00DD0007" w:rsidP="00DD0007">
      <w:pPr>
        <w:keepNext/>
        <w:suppressAutoHyphens/>
        <w:jc w:val="center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___________________________________________________________________</w:t>
      </w:r>
    </w:p>
    <w:p w:rsidR="00DD0007" w:rsidRPr="00DD0007" w:rsidRDefault="00DD0007" w:rsidP="00DD0007">
      <w:pPr>
        <w:keepNext/>
        <w:suppressAutoHyphens/>
        <w:jc w:val="center"/>
        <w:rPr>
          <w:bCs/>
          <w:sz w:val="24"/>
          <w:szCs w:val="24"/>
          <w:vertAlign w:val="superscript"/>
          <w:lang w:eastAsia="ar-SA"/>
        </w:rPr>
      </w:pPr>
      <w:r w:rsidRPr="00DD0007">
        <w:rPr>
          <w:bCs/>
          <w:sz w:val="24"/>
          <w:szCs w:val="24"/>
          <w:vertAlign w:val="superscript"/>
          <w:lang w:eastAsia="ar-SA"/>
        </w:rPr>
        <w:t>наименование программы</w:t>
      </w:r>
    </w:p>
    <w:p w:rsidR="00DD0007" w:rsidRPr="002C6EA5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83"/>
      </w:tblGrid>
      <w:tr w:rsidR="00DD0007" w:rsidRPr="002C6EA5" w:rsidTr="0062577E">
        <w:trPr>
          <w:jc w:val="center"/>
        </w:trPr>
        <w:tc>
          <w:tcPr>
            <w:tcW w:w="675" w:type="dxa"/>
            <w:shd w:val="clear" w:color="auto" w:fill="auto"/>
          </w:tcPr>
          <w:p w:rsidR="00DD0007" w:rsidRPr="002C6EA5" w:rsidRDefault="00DD0007" w:rsidP="00372C9F">
            <w:pPr>
              <w:keepNext/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6EA5">
              <w:rPr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83" w:type="dxa"/>
            <w:shd w:val="clear" w:color="auto" w:fill="auto"/>
          </w:tcPr>
          <w:p w:rsidR="00DD0007" w:rsidRPr="002C6EA5" w:rsidRDefault="00DD0007" w:rsidP="00372C9F">
            <w:pPr>
              <w:keepNext/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6EA5">
              <w:rPr>
                <w:bCs/>
                <w:sz w:val="24"/>
                <w:szCs w:val="24"/>
                <w:lang w:eastAsia="ar-SA"/>
              </w:rPr>
              <w:t>ФИО</w:t>
            </w:r>
            <w:r>
              <w:rPr>
                <w:bCs/>
                <w:sz w:val="24"/>
                <w:szCs w:val="24"/>
                <w:lang w:eastAsia="ar-SA"/>
              </w:rPr>
              <w:t>, контактный телефон</w:t>
            </w:r>
          </w:p>
        </w:tc>
      </w:tr>
      <w:tr w:rsidR="00DD0007" w:rsidRPr="002C6EA5" w:rsidTr="0062577E">
        <w:trPr>
          <w:trHeight w:val="298"/>
          <w:jc w:val="center"/>
        </w:trPr>
        <w:tc>
          <w:tcPr>
            <w:tcW w:w="675" w:type="dxa"/>
            <w:shd w:val="clear" w:color="auto" w:fill="auto"/>
          </w:tcPr>
          <w:p w:rsidR="00DD0007" w:rsidRPr="002C6EA5" w:rsidRDefault="00DD0007" w:rsidP="00372C9F">
            <w:pPr>
              <w:keepNext/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83" w:type="dxa"/>
            <w:shd w:val="clear" w:color="auto" w:fill="auto"/>
          </w:tcPr>
          <w:p w:rsidR="00DD0007" w:rsidRPr="002C6EA5" w:rsidRDefault="00DD0007" w:rsidP="00372C9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DD0007" w:rsidRPr="002C6EA5" w:rsidTr="0062577E">
        <w:trPr>
          <w:trHeight w:val="298"/>
          <w:jc w:val="center"/>
        </w:trPr>
        <w:tc>
          <w:tcPr>
            <w:tcW w:w="675" w:type="dxa"/>
            <w:shd w:val="clear" w:color="auto" w:fill="auto"/>
          </w:tcPr>
          <w:p w:rsidR="00DD0007" w:rsidRPr="002C6EA5" w:rsidRDefault="00DD0007" w:rsidP="00372C9F">
            <w:pPr>
              <w:keepNext/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83" w:type="dxa"/>
            <w:shd w:val="clear" w:color="auto" w:fill="auto"/>
          </w:tcPr>
          <w:p w:rsidR="00DD0007" w:rsidRPr="002C6EA5" w:rsidRDefault="00DD0007" w:rsidP="00372C9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DD0007" w:rsidRPr="002C6EA5" w:rsidTr="0062577E">
        <w:trPr>
          <w:trHeight w:val="298"/>
          <w:jc w:val="center"/>
        </w:trPr>
        <w:tc>
          <w:tcPr>
            <w:tcW w:w="675" w:type="dxa"/>
            <w:shd w:val="clear" w:color="auto" w:fill="auto"/>
          </w:tcPr>
          <w:p w:rsidR="00DD0007" w:rsidRDefault="00DD0007" w:rsidP="00372C9F">
            <w:pPr>
              <w:keepNext/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83" w:type="dxa"/>
            <w:shd w:val="clear" w:color="auto" w:fill="auto"/>
          </w:tcPr>
          <w:p w:rsidR="00DD0007" w:rsidRPr="002C6EA5" w:rsidRDefault="00DD0007" w:rsidP="00372C9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:rsidR="00DD0007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</w:p>
    <w:p w:rsidR="0062577E" w:rsidRPr="002C6EA5" w:rsidRDefault="0062577E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</w:p>
    <w:p w:rsidR="00DD0007" w:rsidRPr="002C6EA5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4928"/>
        <w:gridCol w:w="4785"/>
      </w:tblGrid>
      <w:tr w:rsidR="00DD0007" w:rsidRPr="002C6EA5" w:rsidTr="00372C9F">
        <w:tc>
          <w:tcPr>
            <w:tcW w:w="4928" w:type="dxa"/>
            <w:shd w:val="clear" w:color="auto" w:fill="auto"/>
          </w:tcPr>
          <w:p w:rsidR="00DD0007" w:rsidRPr="002C6EA5" w:rsidRDefault="00DD0007" w:rsidP="00372C9F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 w:rsidRPr="002C6EA5">
              <w:rPr>
                <w:b/>
                <w:bCs/>
                <w:sz w:val="24"/>
                <w:szCs w:val="24"/>
              </w:rPr>
              <w:t xml:space="preserve">Проректор по дополнительному образованию и цифровой </w:t>
            </w:r>
          </w:p>
          <w:p w:rsidR="00DD0007" w:rsidRPr="002C6EA5" w:rsidRDefault="00DD0007" w:rsidP="00372C9F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 w:rsidRPr="002C6EA5">
              <w:rPr>
                <w:b/>
                <w:bCs/>
                <w:sz w:val="24"/>
                <w:szCs w:val="24"/>
              </w:rPr>
              <w:t>трансформации</w:t>
            </w:r>
          </w:p>
          <w:p w:rsidR="00DD0007" w:rsidRPr="002C6EA5" w:rsidRDefault="00DD0007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:rsidR="00DD0007" w:rsidRPr="002C6EA5" w:rsidRDefault="00DD0007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2C6EA5">
              <w:rPr>
                <w:bCs/>
                <w:sz w:val="24"/>
                <w:szCs w:val="24"/>
              </w:rPr>
              <w:t>____________________ /Н.В. Маслюк/</w:t>
            </w:r>
          </w:p>
          <w:p w:rsidR="00DD0007" w:rsidRPr="002C6EA5" w:rsidRDefault="00DD0007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DD0007" w:rsidRPr="002C6EA5" w:rsidRDefault="0062577E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организации</w:t>
            </w:r>
          </w:p>
          <w:p w:rsidR="00DD0007" w:rsidRPr="002C6EA5" w:rsidRDefault="00DD0007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:rsidR="00DD0007" w:rsidRPr="002C6EA5" w:rsidRDefault="00DD0007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:rsidR="0062577E" w:rsidRDefault="0062577E" w:rsidP="0062577E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:rsidR="00DD0007" w:rsidRPr="002C6EA5" w:rsidRDefault="00DD0007" w:rsidP="0062577E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2C6EA5">
              <w:rPr>
                <w:bCs/>
                <w:sz w:val="24"/>
                <w:szCs w:val="24"/>
              </w:rPr>
              <w:t>___________________/</w:t>
            </w:r>
            <w:r w:rsidR="0062577E">
              <w:rPr>
                <w:bCs/>
                <w:sz w:val="24"/>
                <w:szCs w:val="24"/>
              </w:rPr>
              <w:t>ФИО руководителя</w:t>
            </w:r>
            <w:r w:rsidRPr="002C6EA5">
              <w:rPr>
                <w:bCs/>
                <w:sz w:val="24"/>
                <w:szCs w:val="24"/>
              </w:rPr>
              <w:t>/</w:t>
            </w:r>
          </w:p>
        </w:tc>
      </w:tr>
    </w:tbl>
    <w:p w:rsidR="00DD0007" w:rsidRDefault="00DD0007"/>
    <w:sectPr w:rsidR="00DD0007" w:rsidSect="000F0098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182801F2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3" w15:restartNumberingAfterBreak="0">
    <w:nsid w:val="00000008"/>
    <w:multiLevelType w:val="multilevel"/>
    <w:tmpl w:val="4C723F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0000009"/>
    <w:multiLevelType w:val="multilevel"/>
    <w:tmpl w:val="A264753C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5" w15:restartNumberingAfterBreak="0">
    <w:nsid w:val="0000000A"/>
    <w:multiLevelType w:val="singleLevel"/>
    <w:tmpl w:val="0000000A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2F"/>
    <w:rsid w:val="00001358"/>
    <w:rsid w:val="00046CE4"/>
    <w:rsid w:val="000F0098"/>
    <w:rsid w:val="002308EE"/>
    <w:rsid w:val="0039370B"/>
    <w:rsid w:val="00596600"/>
    <w:rsid w:val="00624C22"/>
    <w:rsid w:val="0062577E"/>
    <w:rsid w:val="00864CEB"/>
    <w:rsid w:val="008942B4"/>
    <w:rsid w:val="009356E0"/>
    <w:rsid w:val="00AC6AC5"/>
    <w:rsid w:val="00AD7C2F"/>
    <w:rsid w:val="00B617E8"/>
    <w:rsid w:val="00CD437B"/>
    <w:rsid w:val="00CE2FFB"/>
    <w:rsid w:val="00DD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AE32"/>
  <w15:chartTrackingRefBased/>
  <w15:docId w15:val="{F2AB7055-5DB8-44FC-97CD-3E7E6811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0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DD000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Title"/>
    <w:basedOn w:val="a"/>
    <w:next w:val="a4"/>
    <w:link w:val="a5"/>
    <w:qFormat/>
    <w:rsid w:val="00DD0007"/>
    <w:pPr>
      <w:widowControl/>
      <w:suppressAutoHyphens/>
      <w:autoSpaceDE/>
      <w:autoSpaceDN/>
      <w:jc w:val="center"/>
    </w:pPr>
    <w:rPr>
      <w:b/>
      <w:bCs/>
      <w:sz w:val="24"/>
      <w:szCs w:val="24"/>
      <w:lang w:val="x-none" w:eastAsia="ar-SA"/>
    </w:rPr>
  </w:style>
  <w:style w:type="character" w:customStyle="1" w:styleId="a5">
    <w:name w:val="Заголовок Знак"/>
    <w:basedOn w:val="a0"/>
    <w:link w:val="a3"/>
    <w:rsid w:val="00DD000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4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DD0007"/>
    <w:rPr>
      <w:rFonts w:eastAsiaTheme="minorEastAsia"/>
      <w:color w:val="5A5A5A" w:themeColor="text1" w:themeTint="A5"/>
      <w:spacing w:val="15"/>
    </w:rPr>
  </w:style>
  <w:style w:type="table" w:styleId="a7">
    <w:name w:val="Table Grid"/>
    <w:basedOn w:val="a1"/>
    <w:uiPriority w:val="39"/>
    <w:rsid w:val="0062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0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2025-11-10T11:10:00Z</cp:lastPrinted>
  <dcterms:created xsi:type="dcterms:W3CDTF">2025-11-07T08:18:00Z</dcterms:created>
  <dcterms:modified xsi:type="dcterms:W3CDTF">2026-06-16T10:58:00Z</dcterms:modified>
</cp:coreProperties>
</file>